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Microsoft Yi Baiti" w:hAnsi="Microsoft Yi Baiti" w:eastAsia="Microsoft Yi Baiti" w:ascii="Microsoft Yi Baiti"/>
          <w:sz w:val="38"/>
          <w:szCs w:val="38"/>
        </w:rPr>
        <w:jc w:val="left"/>
        <w:spacing w:before="84"/>
        <w:ind w:left="5696" w:right="940"/>
      </w:pP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K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I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N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J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O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I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N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T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-14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-</w:t>
      </w:r>
      <w:r>
        <w:rPr>
          <w:rFonts w:cs="Microsoft Yi Baiti" w:hAnsi="Microsoft Yi Baiti" w:eastAsia="Microsoft Yi Baiti" w:ascii="Microsoft Yi Baiti"/>
          <w:color w:val="FFFFFF"/>
          <w:spacing w:val="-7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5"/>
          <w:w w:val="100"/>
          <w:sz w:val="38"/>
          <w:szCs w:val="38"/>
        </w:rPr>
        <w:t>M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o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d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l</w:t>
      </w:r>
      <w:r>
        <w:rPr>
          <w:rFonts w:cs="Microsoft Yi Baiti" w:hAnsi="Microsoft Yi Baiti" w:eastAsia="Microsoft Yi Baiti" w:ascii="Microsoft Yi Baiti"/>
          <w:color w:val="FFFFFF"/>
          <w:spacing w:val="-10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-5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F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C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-</w:t>
      </w:r>
      <w:r>
        <w:rPr>
          <w:rFonts w:cs="Microsoft Yi Baiti" w:hAnsi="Microsoft Yi Baiti" w:eastAsia="Microsoft Yi Baiti" w:ascii="Microsoft Yi Baiti"/>
          <w:color w:val="FFFFFF"/>
          <w:spacing w:val="-5"/>
          <w:w w:val="100"/>
          <w:sz w:val="38"/>
          <w:szCs w:val="38"/>
        </w:rPr>
        <w:t>EF</w:t>
      </w:r>
      <w:r>
        <w:rPr>
          <w:rFonts w:cs="Microsoft Yi Baiti" w:hAnsi="Microsoft Yi Baiti" w:eastAsia="Microsoft Yi Baiti" w:ascii="Microsoft Yi Baiti"/>
          <w:color w:val="FFFFFF"/>
          <w:spacing w:val="-5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t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.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t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l</w:t>
      </w:r>
      <w:r>
        <w:rPr>
          <w:rFonts w:cs="Microsoft Yi Baiti" w:hAnsi="Microsoft Yi Baiti" w:eastAsia="Microsoft Yi Baiti" w:ascii="Microsoft Yi Baiti"/>
          <w:color w:val="FFFFFF"/>
          <w:spacing w:val="-12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F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l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x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i</w:t>
      </w:r>
      <w:r>
        <w:rPr>
          <w:rFonts w:cs="Microsoft Yi Baiti" w:hAnsi="Microsoft Yi Baiti" w:eastAsia="Microsoft Yi Baiti" w:ascii="Microsoft Yi Baiti"/>
          <w:color w:val="FFFFFF"/>
          <w:spacing w:val="-3"/>
          <w:w w:val="100"/>
          <w:sz w:val="38"/>
          <w:szCs w:val="38"/>
        </w:rPr>
        <w:t>b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le</w:t>
      </w:r>
      <w:r>
        <w:rPr>
          <w:rFonts w:cs="Microsoft Yi Baiti" w:hAnsi="Microsoft Yi Baiti" w:eastAsia="Microsoft Yi Baiti" w:ascii="Microsoft Yi Baiti"/>
          <w:color w:val="FFFFFF"/>
          <w:spacing w:val="-17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1"/>
          <w:w w:val="100"/>
          <w:sz w:val="38"/>
          <w:szCs w:val="38"/>
        </w:rPr>
        <w:t>H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o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-15"/>
          <w:w w:val="100"/>
          <w:sz w:val="38"/>
          <w:szCs w:val="38"/>
        </w:rPr>
        <w:t> </w:t>
      </w:r>
      <w:r>
        <w:rPr>
          <w:rFonts w:cs="Microsoft Yi Baiti" w:hAnsi="Microsoft Yi Baiti" w:eastAsia="Microsoft Yi Baiti" w:ascii="Microsoft Yi Baiti"/>
          <w:color w:val="FFFFFF"/>
          <w:spacing w:val="-1"/>
          <w:w w:val="100"/>
          <w:sz w:val="38"/>
          <w:szCs w:val="38"/>
        </w:rPr>
        <w:t>C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o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n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n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e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c</w:t>
      </w:r>
      <w:r>
        <w:rPr>
          <w:rFonts w:cs="Microsoft Yi Baiti" w:hAnsi="Microsoft Yi Baiti" w:eastAsia="Microsoft Yi Baiti" w:ascii="Microsoft Yi Baiti"/>
          <w:color w:val="FFFFFF"/>
          <w:spacing w:val="-2"/>
          <w:w w:val="100"/>
          <w:sz w:val="38"/>
          <w:szCs w:val="38"/>
        </w:rPr>
        <w:t>t</w:t>
      </w:r>
      <w:r>
        <w:rPr>
          <w:rFonts w:cs="Microsoft Yi Baiti" w:hAnsi="Microsoft Yi Baiti" w:eastAsia="Microsoft Yi Baiti" w:ascii="Microsoft Yi Baiti"/>
          <w:color w:val="FFFFFF"/>
          <w:spacing w:val="-4"/>
          <w:w w:val="100"/>
          <w:sz w:val="38"/>
          <w:szCs w:val="38"/>
        </w:rPr>
        <w:t>o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r</w:t>
      </w:r>
      <w:r>
        <w:rPr>
          <w:rFonts w:cs="Microsoft Yi Baiti" w:hAnsi="Microsoft Yi Baiti" w:eastAsia="Microsoft Yi Baiti" w:ascii="Microsoft Yi Baiti"/>
          <w:color w:val="FFFFFF"/>
          <w:spacing w:val="0"/>
          <w:w w:val="100"/>
          <w:sz w:val="38"/>
          <w:szCs w:val="38"/>
        </w:rPr>
        <w:t>s</w:t>
      </w:r>
      <w:r>
        <w:rPr>
          <w:rFonts w:cs="Microsoft Yi Baiti" w:hAnsi="Microsoft Yi Baiti" w:eastAsia="Microsoft Yi Baiti" w:ascii="Microsoft Yi Baiti"/>
          <w:color w:val="000000"/>
          <w:spacing w:val="0"/>
          <w:w w:val="100"/>
          <w:sz w:val="38"/>
          <w:szCs w:val="3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55"/>
      </w:pP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roduct</w:t>
      </w:r>
      <w:r>
        <w:rPr>
          <w:rFonts w:cs="Arial" w:hAnsi="Arial" w:eastAsia="Arial" w:ascii="Arial"/>
          <w:b/>
          <w:color w:val="FFFFFF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FFFFFF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FFFFFF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he</w:t>
      </w:r>
      <w:r>
        <w:rPr>
          <w:rFonts w:cs="Arial" w:hAnsi="Arial" w:eastAsia="Arial" w:ascii="Arial"/>
          <w:b/>
          <w:color w:val="FFFFFF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o.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FFFFFF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color w:val="FFFFFF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FFFFFF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-</w:t>
      </w:r>
      <w:r>
        <w:rPr>
          <w:rFonts w:cs="Arial" w:hAnsi="Arial" w:eastAsia="Arial" w:ascii="Arial"/>
          <w:color w:val="FFFFFF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FFFFFF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FC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-</w:t>
      </w:r>
      <w:r>
        <w:rPr>
          <w:rFonts w:cs="Arial" w:hAnsi="Arial" w:eastAsia="Arial" w:ascii="Arial"/>
          <w:color w:val="FFFFFF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-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-202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color w:val="FFFFFF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|</w:t>
      </w:r>
      <w:r>
        <w:rPr>
          <w:rFonts w:cs="Arial" w:hAnsi="Arial" w:eastAsia="Arial" w:ascii="Arial"/>
          <w:color w:val="FFFFFF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FFFFFF"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FFFFFF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FFFFFF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color w:val="FFFFFF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FFFFFF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FFFFFF"/>
          <w:spacing w:val="-3"/>
          <w:w w:val="100"/>
          <w:sz w:val="16"/>
          <w:szCs w:val="16"/>
        </w:rPr>
        <w:t>2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FFFFFF"/>
          <w:spacing w:val="-1"/>
          <w:w w:val="100"/>
          <w:sz w:val="16"/>
          <w:szCs w:val="16"/>
        </w:rPr>
        <w:t>2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color w:val="FFFFFF"/>
          <w:spacing w:val="0"/>
          <w:w w:val="100"/>
          <w:sz w:val="16"/>
          <w:szCs w:val="16"/>
        </w:rPr>
        <w:t>                                                                                                        </w:t>
      </w:r>
      <w:r>
        <w:rPr>
          <w:rFonts w:cs="Arial" w:hAnsi="Arial" w:eastAsia="Arial" w:ascii="Arial"/>
          <w:color w:val="FFFFFF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8"/>
          <w:sz w:val="16"/>
          <w:szCs w:val="16"/>
        </w:rPr>
        <w:t>P</w:t>
      </w:r>
      <w:r>
        <w:rPr>
          <w:rFonts w:cs="Arial" w:hAnsi="Arial" w:eastAsia="Arial" w:ascii="Arial"/>
          <w:b/>
          <w:color w:val="FFFFFF"/>
          <w:spacing w:val="-1"/>
          <w:w w:val="100"/>
          <w:position w:val="8"/>
          <w:sz w:val="16"/>
          <w:szCs w:val="16"/>
        </w:rPr>
        <w:t>a</w:t>
      </w:r>
      <w:r>
        <w:rPr>
          <w:rFonts w:cs="Arial" w:hAnsi="Arial" w:eastAsia="Arial" w:ascii="Arial"/>
          <w:b/>
          <w:color w:val="FFFFFF"/>
          <w:spacing w:val="0"/>
          <w:w w:val="100"/>
          <w:position w:val="8"/>
          <w:sz w:val="16"/>
          <w:szCs w:val="16"/>
        </w:rPr>
        <w:t>ge</w:t>
      </w:r>
      <w:r>
        <w:rPr>
          <w:rFonts w:cs="Arial" w:hAnsi="Arial" w:eastAsia="Arial" w:ascii="Arial"/>
          <w:b/>
          <w:color w:val="FFFFFF"/>
          <w:spacing w:val="0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position w:val="8"/>
          <w:sz w:val="16"/>
          <w:szCs w:val="16"/>
        </w:rPr>
        <w:t>1</w:t>
      </w:r>
      <w:r>
        <w:rPr>
          <w:rFonts w:cs="Arial" w:hAnsi="Arial" w:eastAsia="Arial" w:ascii="Arial"/>
          <w:b/>
          <w:color w:val="FFFFFF"/>
          <w:spacing w:val="-1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position w:val="8"/>
          <w:sz w:val="16"/>
          <w:szCs w:val="16"/>
        </w:rPr>
        <w:t>of</w:t>
      </w:r>
      <w:r>
        <w:rPr>
          <w:rFonts w:cs="Arial" w:hAnsi="Arial" w:eastAsia="Arial" w:ascii="Arial"/>
          <w:b/>
          <w:color w:val="FFFFFF"/>
          <w:spacing w:val="1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position w:val="8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1"/>
      </w:pP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.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L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X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IBL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H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NNEC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thick" w:color="000000"/>
        </w:rPr>
        <w:t>RS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131"/>
      </w:pPr>
      <w:r>
        <w:rPr>
          <w:rFonts w:cs="Arial" w:hAnsi="Arial" w:eastAsia="Arial" w:ascii="Arial"/>
          <w:spacing w:val="-4"/>
          <w:w w:val="100"/>
          <w:position w:val="-1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SSFC-EF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-4"/>
          <w:w w:val="100"/>
          <w:position w:val="-1"/>
          <w:sz w:val="18"/>
          <w:szCs w:val="18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rs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5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-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18"/>
          <w:szCs w:val="18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y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5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-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rr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29" w:right="9747"/>
      </w:pPr>
      <w:r>
        <w:rPr>
          <w:rFonts w:cs="Arial" w:hAnsi="Arial" w:eastAsia="Arial" w:ascii="Arial"/>
          <w:b/>
          <w:color w:val="1D4079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D4079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D4079"/>
          <w:spacing w:val="0"/>
          <w:w w:val="100"/>
          <w:sz w:val="22"/>
          <w:szCs w:val="22"/>
        </w:rPr>
        <w:t>pl</w:t>
      </w:r>
      <w:r>
        <w:rPr>
          <w:rFonts w:cs="Arial" w:hAnsi="Arial" w:eastAsia="Arial" w:ascii="Arial"/>
          <w:b/>
          <w:color w:val="1D4079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D407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D4079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D4079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D4079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D407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D4079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1D407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14" w:right="513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SSFC-EF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ry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q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w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x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ty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w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17"/>
          <w:szCs w:val="17"/>
        </w:rPr>
        <w:jc w:val="left"/>
        <w:spacing w:before="3" w:lineRule="exact" w:line="160"/>
        <w:sectPr>
          <w:type w:val="continuous"/>
          <w:pgSz w:w="11920" w:h="16860"/>
          <w:pgMar w:top="440" w:bottom="0" w:left="560" w:right="120"/>
        </w:sectPr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245"/>
        <w:ind w:left="114" w:right="94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SSFC-EF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q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4"/>
        <w:ind w:left="114" w:right="88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SSFC-EF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rs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w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q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t.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4"/>
        <w:ind w:left="114" w:right="94"/>
      </w:pPr>
      <w:r>
        <w:pict>
          <v:shape type="#_x0000_t75" style="position:absolute;margin-left:347.85pt;margin-top:12.7619pt;width:236.25pt;height:72.15pt;mso-position-horizontal-relative:page;mso-position-vertical-relative:paragraph;z-index:-429">
            <v:imagedata o:title="" r:id="rId4"/>
          </v:shape>
        </w:pic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SSFC-EF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w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ty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14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5"/>
          <w:w w:val="100"/>
          <w:sz w:val="18"/>
          <w:szCs w:val="18"/>
        </w:rPr>
        <w:t>W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3" w:right="441"/>
        <w:sectPr>
          <w:type w:val="continuous"/>
          <w:pgSz w:w="11920" w:h="16860"/>
          <w:pgMar w:top="440" w:bottom="0" w:left="560" w:right="120"/>
          <w:cols w:num="2" w:equalWidth="off">
            <w:col w:w="6191" w:space="206"/>
            <w:col w:w="4843"/>
          </w:cols>
        </w:sectPr>
      </w:pPr>
      <w:r>
        <w:pict>
          <v:group style="position:absolute;margin-left:337.7pt;margin-top:-88.5461pt;width:247.2pt;height:110.75pt;mso-position-horizontal-relative:page;mso-position-vertical-relative:paragraph;z-index:-430" coordorigin="6754,-1771" coordsize="4944,2215">
            <v:shape type="#_x0000_t75" style="position:absolute;left:6754;top:-1771;width:4944;height:1714">
              <v:imagedata o:title="" r:id="rId5"/>
            </v:shape>
            <v:shape style="position:absolute;left:7095;top:-73;width:4566;height:512" coordorigin="7095,-73" coordsize="4566,512" path="m7095,439l11661,439,11661,-73,7095,-73,7095,439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.25pt;margin-top:755.199pt;width:595.3pt;height:78.75pt;mso-position-horizontal-relative:page;mso-position-vertical-relative:page;z-index:-433" coordorigin="45,15104" coordsize="11906,1575">
            <v:shape style="position:absolute;left:45;top:15104;width:11906;height:1575" coordorigin="45,15104" coordsize="11906,1575" path="m11911,15104l45,15104,45,16679,11911,16679,11911,15104xe" filled="t" fillcolor="#1D4079" stroked="f">
              <v:path arrowok="t"/>
              <v:fill/>
            </v:shape>
            <w10:wrap type="none"/>
          </v:group>
        </w:pict>
      </w:r>
      <w:r>
        <w:pict>
          <v:group style="position:absolute;margin-left:2pt;margin-top:2.4pt;width:593.56pt;height:93.35pt;mso-position-horizontal-relative:page;mso-position-vertical-relative:page;z-index:-434" coordorigin="40,48" coordsize="11871,1867">
            <v:shape type="#_x0000_t75" style="position:absolute;left:50;top:48;width:11906;height:1857">
              <v:imagedata o:title="" r:id="rId6"/>
            </v:shape>
            <v:shape type="#_x0000_t75" style="position:absolute;left:673;top:402;width:3175;height:875">
              <v:imagedata o:title="" r:id="rId7"/>
            </v:shape>
            <v:shape style="position:absolute;left:50;top:1451;width:11906;height:454" coordorigin="50,1451" coordsize="11906,454" path="m11911,1451l50,1451,50,1905,11911,1905,11911,1451xe" filled="t" fillcolor="#1D4079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 w:lineRule="exact" w:line="320"/>
        <w:ind w:left="210"/>
      </w:pPr>
      <w:r>
        <w:pict>
          <v:group style="position:absolute;margin-left:469.16pt;margin-top:144.634pt;width:82.384pt;height:21.874pt;mso-position-horizontal-relative:page;mso-position-vertical-relative:paragraph;z-index:-431" coordorigin="9383,2893" coordsize="1648,437">
            <v:shape style="position:absolute;left:9393;top:2903;width:1628;height:211" coordorigin="9393,2903" coordsize="1628,211" path="m11021,2903l9393,2903,9393,3114,11021,3114,11021,2903xe" filled="t" fillcolor="#4F81BC" stroked="f">
              <v:path arrowok="t"/>
              <v:fill/>
            </v:shape>
            <v:shape style="position:absolute;left:9393;top:3114;width:1628;height:206" coordorigin="9393,3114" coordsize="1628,206" path="m9393,3320l11021,3320,11021,3114,9393,3114,9393,3320xe" filled="t" fillcolor="#4F81BC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38.83pt;margin-top:16.1279pt;width:305.74pt;height:93.41pt;mso-position-horizontal-relative:page;mso-position-vertical-relative:paragraph;z-index:-4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0" w:hRule="exact"/>
                    </w:trPr>
                    <w:tc>
                      <w:tcPr>
                        <w:tcW w:w="609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4F81BC"/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"/>
                          <w:ind w:left="84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3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5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nil" w:sz="6" w:space="0" w:color="auto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8" w:lineRule="exact" w:line="200"/>
                          <w:ind w:left="181" w:right="1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8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FE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END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nil" w:sz="6" w:space="0" w:color="auto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8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EEL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BRASS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 w:lineRule="exact" w:line="200"/>
                          <w:ind w:left="181" w:right="1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BAR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 w:lineRule="exact" w:line="200"/>
                          <w:ind w:left="177" w:right="1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BEL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 w:lineRule="exact" w:line="200"/>
                          <w:ind w:left="177" w:right="1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BRAI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IRE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 w:lineRule="exact" w:line="200"/>
                          <w:ind w:left="181" w:right="1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SEAL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RIN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 w:lineRule="exact" w:line="200"/>
                          <w:ind w:left="186" w:right="1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SHER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562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spacing w:before="3"/>
                          <w:ind w:left="172" w:right="17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EADS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EEL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BRASS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SUS3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369.74pt;margin-top:16.7979pt;width:206.24pt;height:61.06pt;mso-position-horizontal-relative:page;mso-position-vertical-relative:paragraph;z-index:-4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4" w:hRule="exact"/>
                    </w:trPr>
                    <w:tc>
                      <w:tcPr>
                        <w:tcW w:w="1131" w:type="dxa"/>
                        <w:tcBorders>
                          <w:top w:val="single" w:sz="5" w:space="0" w:color="FFFFFF"/>
                          <w:left w:val="single" w:sz="5" w:space="0" w:color="FFFFFF"/>
                          <w:bottom w:val="nil" w:sz="6" w:space="0" w:color="auto"/>
                          <w:right w:val="single" w:sz="5" w:space="0" w:color="FFFFFF"/>
                        </w:tcBorders>
                        <w:shd w:val="clear" w:color="auto" w:fill="4F81BC"/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"/>
                          <w:ind w:left="335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5" w:space="0" w:color="FFFFFF"/>
                          <w:left w:val="single" w:sz="5" w:space="0" w:color="FFFFFF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4F81BC"/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"/>
                          <w:ind w:left="933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1131" w:type="dxa"/>
                        <w:tcBorders>
                          <w:top w:val="nil" w:sz="6" w:space="0" w:color="auto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8" w:lineRule="exact" w:line="200"/>
                          <w:ind w:left="29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BFB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nil" w:sz="6" w:space="0" w:color="auto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8" w:lineRule="exact" w:line="200"/>
                          <w:ind w:left="10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BRASS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ASS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1131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/>
                          <w:ind w:left="3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BFS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/>
                          <w:ind w:left="10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BRASS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TEEL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1131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" w:lineRule="exact" w:line="200"/>
                          <w:ind w:left="3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SFB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  <w:shd w:val="clear" w:color="auto" w:fill="DBE4F0"/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" w:lineRule="exact" w:line="200"/>
                          <w:ind w:left="10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EEL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ASS</w:t>
                        </w:r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1131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30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SFS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5" w:space="0" w:color="94B3D6"/>
                          <w:left w:val="single" w:sz="5" w:space="0" w:color="94B3D6"/>
                          <w:bottom w:val="single" w:sz="5" w:space="0" w:color="94B3D6"/>
                          <w:right w:val="single" w:sz="5" w:space="0" w:color="94B3D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3" w:lineRule="exact" w:line="200"/>
                          <w:ind w:left="10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EEL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position w:val="6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ate</w:t>
      </w:r>
      <w:r>
        <w:rPr>
          <w:rFonts w:cs="Arial" w:hAnsi="Arial" w:eastAsia="Arial" w:ascii="Arial"/>
          <w:b/>
          <w:spacing w:val="-2"/>
          <w:w w:val="100"/>
          <w:position w:val="6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position w:val="6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position w:val="6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position w:val="6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6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position w:val="6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position w:val="6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position w:val="6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position w:val="6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position w:val="6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position w:val="6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position w:val="6"/>
          <w:sz w:val="22"/>
          <w:szCs w:val="22"/>
        </w:rPr>
        <w:t>                                                                       </w:t>
      </w:r>
      <w:r>
        <w:rPr>
          <w:rFonts w:cs="Arial" w:hAnsi="Arial" w:eastAsia="Arial" w:ascii="Arial"/>
          <w:b/>
          <w:spacing w:val="24"/>
          <w:w w:val="100"/>
          <w:position w:val="6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v</w:t>
      </w:r>
      <w:r>
        <w:rPr>
          <w:rFonts w:cs="Arial" w:hAnsi="Arial" w:eastAsia="Arial" w:ascii="Arial"/>
          <w:b/>
          <w:spacing w:val="-1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position w:val="-3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position w:val="-3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position w:val="-3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position w:val="-3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position w:val="-3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ate</w:t>
      </w:r>
      <w:r>
        <w:rPr>
          <w:rFonts w:cs="Arial" w:hAnsi="Arial" w:eastAsia="Arial" w:ascii="Arial"/>
          <w:b/>
          <w:spacing w:val="-2"/>
          <w:w w:val="100"/>
          <w:position w:val="-3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position w:val="-3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position w:val="-3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210"/>
      </w:pPr>
      <w:r>
        <w:pict>
          <v:group style="position:absolute;margin-left:135.96pt;margin-top:17.9039pt;width:46.984pt;height:32.464pt;mso-position-horizontal-relative:page;mso-position-vertical-relative:paragraph;z-index:-432" coordorigin="2719,358" coordsize="940,649">
            <v:shape style="position:absolute;left:2729;top:368;width:920;height:211" coordorigin="2729,368" coordsize="920,211" path="m3649,368l2729,368,2729,579,3649,579,3649,368xe" filled="t" fillcolor="#4F81BC" stroked="f">
              <v:path arrowok="t"/>
              <v:fill/>
            </v:shape>
            <v:shape style="position:absolute;left:2729;top:579;width:920;height:206" coordorigin="2729,579" coordsize="920,206" path="m2729,786l3649,786,3649,579,2729,579,2729,786xe" filled="t" fillcolor="#4F81BC" stroked="f">
              <v:path arrowok="t"/>
              <v:fill/>
            </v:shape>
            <v:shape style="position:absolute;left:2729;top:786;width:920;height:212" coordorigin="2729,786" coordsize="920,212" path="m2729,997l3649,997,3649,786,2729,786,2729,997xe" filled="t" fillcolor="#4F81BC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eta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2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1" w:hRule="exact"/>
        </w:trPr>
        <w:tc>
          <w:tcPr>
            <w:tcW w:w="184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"/>
              <w:ind w:left="216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8" w:lineRule="exact" w:line="200"/>
              <w:ind w:left="100" w:right="105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BELLOWS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.D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"/>
              <w:ind w:left="382" w:right="385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MM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84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"/>
              <w:ind w:left="226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TOT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LEN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31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8" w:lineRule="exact" w:line="200"/>
              <w:ind w:left="139" w:right="65" w:firstLine="15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Arial" w:hAnsi="Arial" w:eastAsia="Arial" w:ascii="Arial"/>
                <w:b/>
                <w:color w:val="FFFFFF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WO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KING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Arial" w:hAnsi="Arial" w:eastAsia="Arial" w:ascii="Arial"/>
                <w:b/>
                <w:color w:val="FFFFFF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XI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UM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Arial" w:hAnsi="Arial" w:eastAsia="Arial" w:ascii="Arial"/>
                <w:b/>
                <w:color w:val="FFFFFF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RST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PRESS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SET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Arial" w:hAnsi="Arial" w:eastAsia="Arial" w:ascii="Arial"/>
                <w:b/>
                <w:color w:val="FFFFFF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PRES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b/>
                <w:color w:val="FFFFFF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TURE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b/>
                <w:color w:val="FFFFFF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PA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343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Arial" w:hAnsi="Arial" w:eastAsia="Arial" w:ascii="Arial"/>
                <w:b/>
                <w:color w:val="FFFFFF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/C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6"/>
                <w:sz w:val="12"/>
                <w:szCs w:val="12"/>
              </w:rPr>
              <w:t>2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6"/>
                <w:sz w:val="12"/>
                <w:szCs w:val="12"/>
              </w:rPr>
              <w:t>                    </w:t>
            </w:r>
            <w:r>
              <w:rPr>
                <w:rFonts w:cs="Arial" w:hAnsi="Arial" w:eastAsia="Arial" w:ascii="Arial"/>
                <w:b/>
                <w:color w:val="FFFFFF"/>
                <w:spacing w:val="30"/>
                <w:w w:val="100"/>
                <w:position w:val="6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18"/>
                <w:szCs w:val="18"/>
              </w:rPr>
              <w:t>.C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311" w:hRule="exact"/>
        </w:trPr>
        <w:tc>
          <w:tcPr>
            <w:tcW w:w="184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0"/>
              <w:ind w:left="363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Arial" w:hAnsi="Arial" w:eastAsia="Arial" w:ascii="Arial"/>
                <w:b/>
                <w:color w:val="FFFFF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FFFFFF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FFFFFF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/>
        </w:tc>
        <w:tc>
          <w:tcPr>
            <w:tcW w:w="184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0"/>
              <w:ind w:left="290"/>
            </w:pPr>
            <w:r>
              <w:rPr>
                <w:rFonts w:cs="Arial" w:hAnsi="Arial" w:eastAsia="Arial" w:ascii="Arial"/>
                <w:color w:val="FFFFFF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FFFFFF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FFFFFF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Arial" w:hAnsi="Arial" w:eastAsia="Arial" w:ascii="Arial"/>
                <w:color w:val="FFFFFF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FFFFFF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FFFFFF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1" w:type="dxa"/>
            <w:gridSpan w:val="4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F81BC"/>
          </w:tcPr>
          <w:p/>
        </w:tc>
      </w:tr>
      <w:tr>
        <w:trPr>
          <w:trHeight w:val="288" w:hRule="exact"/>
        </w:trPr>
        <w:tc>
          <w:tcPr>
            <w:tcW w:w="992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4"/>
              <w:ind w:left="28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1/2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4"/>
              <w:ind w:left="366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18.7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4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401" w:right="399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4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8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3/4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366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25.3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401" w:right="399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8" w:hRule="exact"/>
        </w:trPr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29" w:right="33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"/>
              <w:ind w:left="366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32.6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3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32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1/4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366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41.2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3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8" w:hRule="exact"/>
        </w:trPr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1/2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"/>
              <w:ind w:left="366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47.7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3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8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4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29" w:right="33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413" w:right="4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3" w:right="34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343" w:right="34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413" w:right="418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572" w:right="57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94B3D6"/>
              <w:left w:val="single" w:sz="5" w:space="0" w:color="94B3D6"/>
              <w:bottom w:val="single" w:sz="5" w:space="0" w:color="94B3D6"/>
              <w:right w:val="single" w:sz="5" w:space="0" w:color="94B3D6"/>
            </w:tcBorders>
            <w:shd w:val="clear" w:color="auto" w:fill="DBE4F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826" w:right="82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6" w:hRule="exact"/>
        </w:trPr>
        <w:tc>
          <w:tcPr>
            <w:tcW w:w="10351" w:type="dxa"/>
            <w:gridSpan w:val="9"/>
            <w:tcBorders>
              <w:top w:val="nil" w:sz="6" w:space="0" w:color="auto"/>
              <w:left w:val="single" w:sz="5" w:space="0" w:color="94B3D6"/>
              <w:bottom w:val="single" w:sz="5" w:space="0" w:color="94B3D6"/>
              <w:right w:val="single" w:sz="5" w:space="0" w:color="94B3D6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3" w:lineRule="auto" w:line="244"/>
              <w:ind w:left="102" w:right="34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TE: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h,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Offs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ure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rd.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tom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th,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Offs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ure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before="41"/>
        <w:ind w:left="134" w:right="10162"/>
      </w:pPr>
      <w:r>
        <w:rPr>
          <w:rFonts w:cs="Arial" w:hAnsi="Arial" w:eastAsia="Arial" w:ascii="Arial"/>
          <w:b/>
          <w:color w:val="221F1F"/>
          <w:spacing w:val="0"/>
          <w:w w:val="100"/>
          <w:sz w:val="14"/>
          <w:szCs w:val="14"/>
        </w:rPr>
        <w:t>DI</w:t>
      </w:r>
      <w:r>
        <w:rPr>
          <w:rFonts w:cs="Arial" w:hAnsi="Arial" w:eastAsia="Arial" w:ascii="Arial"/>
          <w:b/>
          <w:color w:val="221F1F"/>
          <w:spacing w:val="1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color w:val="221F1F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b/>
          <w:color w:val="221F1F"/>
          <w:spacing w:val="2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color w:val="221F1F"/>
          <w:spacing w:val="-2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color w:val="221F1F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b/>
          <w:color w:val="221F1F"/>
          <w:spacing w:val="1"/>
          <w:w w:val="100"/>
          <w:sz w:val="14"/>
          <w:szCs w:val="14"/>
        </w:rPr>
        <w:t>M</w:t>
      </w:r>
      <w:r>
        <w:rPr>
          <w:rFonts w:cs="Arial" w:hAnsi="Arial" w:eastAsia="Arial" w:ascii="Arial"/>
          <w:b/>
          <w:color w:val="221F1F"/>
          <w:spacing w:val="1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221F1F"/>
          <w:spacing w:val="0"/>
          <w:w w:val="100"/>
          <w:sz w:val="14"/>
          <w:szCs w:val="14"/>
        </w:rPr>
        <w:t>R: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before="16" w:lineRule="auto" w:line="254"/>
        <w:ind w:left="134" w:right="125"/>
      </w:pP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is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w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is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it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/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q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,</w:t>
      </w:r>
      <w:r>
        <w:rPr>
          <w:rFonts w:cs="Arial" w:hAnsi="Arial" w:eastAsia="Arial" w:ascii="Arial"/>
          <w:color w:val="221F1F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w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/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221F1F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NCUP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Due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,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w.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,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it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is</w:t>
      </w:r>
      <w:r>
        <w:rPr>
          <w:rFonts w:cs="Arial" w:hAnsi="Arial" w:eastAsia="Arial" w:ascii="Arial"/>
          <w:color w:val="221F1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221F1F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w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-1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221F1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to</w:t>
      </w:r>
      <w:r>
        <w:rPr>
          <w:rFonts w:cs="Arial" w:hAnsi="Arial" w:eastAsia="Arial" w:ascii="Arial"/>
          <w:color w:val="221F1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21F1F"/>
          <w:spacing w:val="5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21F1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50" w:right="7789"/>
      </w:pP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KINETICS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Middle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L.L.C.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50" w:right="8280"/>
      </w:pP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FFFFFF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FFFFFF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FFFFF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+971</w:t>
      </w:r>
      <w:r>
        <w:rPr>
          <w:rFonts w:cs="Arial" w:hAnsi="Arial" w:eastAsia="Arial" w:ascii="Arial"/>
          <w:color w:val="FFFFF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FFFFF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73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61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50" w:right="8705"/>
      </w:pPr>
      <w:r>
        <w:rPr>
          <w:rFonts w:cs="Arial" w:hAnsi="Arial" w:eastAsia="Arial" w:ascii="Arial"/>
          <w:color w:val="FFFFFF"/>
          <w:sz w:val="22"/>
          <w:szCs w:val="22"/>
        </w:rPr>
      </w:r>
      <w:hyperlink r:id="rId8"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sa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l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es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@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2"/>
            <w:w w:val="100"/>
            <w:sz w:val="22"/>
            <w:szCs w:val="22"/>
            <w:u w:val="single" w:color="FFFFFF"/>
          </w:rPr>
          <w:t>k</w:t>
        </w:r>
        <w:r>
          <w:rPr>
            <w:rFonts w:cs="Arial" w:hAnsi="Arial" w:eastAsia="Arial" w:ascii="Arial"/>
            <w:color w:val="FFFFFF"/>
            <w:spacing w:val="2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i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n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e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  <w:t>t</w:t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i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c</w:t>
        </w:r>
        <w:r>
          <w:rPr>
            <w:rFonts w:cs="Arial" w:hAnsi="Arial" w:eastAsia="Arial" w:ascii="Arial"/>
            <w:color w:val="FFFFFF"/>
            <w:spacing w:val="-2"/>
            <w:w w:val="100"/>
            <w:sz w:val="22"/>
            <w:szCs w:val="22"/>
            <w:u w:val="single" w:color="FFFFFF"/>
          </w:rPr>
          <w:t>s</w:t>
        </w:r>
        <w:r>
          <w:rPr>
            <w:rFonts w:cs="Arial" w:hAnsi="Arial" w:eastAsia="Arial" w:ascii="Arial"/>
            <w:color w:val="FFFFFF"/>
            <w:spacing w:val="-2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group.ae</w:t>
        </w:r>
      </w:hyperlink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50" w:right="8905"/>
      </w:pPr>
      <w:r>
        <w:rPr>
          <w:rFonts w:cs="Arial" w:hAnsi="Arial" w:eastAsia="Arial" w:ascii="Arial"/>
          <w:color w:val="FFFFFF"/>
          <w:sz w:val="22"/>
          <w:szCs w:val="22"/>
        </w:rPr>
      </w:r>
      <w:hyperlink r:id="rId9"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w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w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3"/>
            <w:w w:val="100"/>
            <w:sz w:val="22"/>
            <w:szCs w:val="22"/>
            <w:u w:val="single" w:color="FFFFFF"/>
          </w:rPr>
          <w:t>w</w:t>
        </w:r>
        <w:r>
          <w:rPr>
            <w:rFonts w:cs="Arial" w:hAnsi="Arial" w:eastAsia="Arial" w:ascii="Arial"/>
            <w:color w:val="FFFFFF"/>
            <w:spacing w:val="-3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  <w:t>.</w:t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2"/>
            <w:w w:val="100"/>
            <w:sz w:val="22"/>
            <w:szCs w:val="22"/>
            <w:u w:val="single" w:color="FFFFFF"/>
          </w:rPr>
          <w:t>k</w:t>
        </w:r>
        <w:r>
          <w:rPr>
            <w:rFonts w:cs="Arial" w:hAnsi="Arial" w:eastAsia="Arial" w:ascii="Arial"/>
            <w:color w:val="FFFFFF"/>
            <w:spacing w:val="2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i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n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e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  <w:t>t</w:t>
        </w:r>
        <w:r>
          <w:rPr>
            <w:rFonts w:cs="Arial" w:hAnsi="Arial" w:eastAsia="Arial" w:ascii="Arial"/>
            <w:color w:val="FFFFFF"/>
            <w:spacing w:val="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  <w:t>i</w:t>
        </w:r>
        <w:r>
          <w:rPr>
            <w:rFonts w:cs="Arial" w:hAnsi="Arial" w:eastAsia="Arial" w:ascii="Arial"/>
            <w:color w:val="FFFFFF"/>
            <w:spacing w:val="-1"/>
            <w:w w:val="100"/>
            <w:sz w:val="22"/>
            <w:szCs w:val="22"/>
            <w:u w:val="single" w:color="FFFFFF"/>
          </w:rPr>
        </w:r>
        <w:r>
          <w:rPr>
            <w:rFonts w:cs="Arial" w:hAnsi="Arial" w:eastAsia="Arial" w:ascii="Arial"/>
            <w:color w:val="FFFFFF"/>
            <w:spacing w:val="0"/>
            <w:w w:val="100"/>
            <w:sz w:val="22"/>
            <w:szCs w:val="22"/>
            <w:u w:val="single" w:color="FFFFFF"/>
          </w:rPr>
          <w:t>csgroup.ae</w:t>
        </w:r>
      </w:hyperlink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sectPr>
      <w:type w:val="continuous"/>
      <w:pgSz w:w="11920" w:h="16860"/>
      <w:pgMar w:top="440" w:bottom="0" w:left="560" w:right="1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mailto:sales@kineticsgroup.ae" TargetMode="External"/><Relationship Id="rId9" Type="http://schemas.openxmlformats.org/officeDocument/2006/relationships/hyperlink" Target="http://www.kineticsgroup.ae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